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27" w:rsidRDefault="006D2327" w:rsidP="006D2327">
      <w:pPr>
        <w:spacing w:after="0" w:line="240" w:lineRule="atLeast"/>
        <w:ind w:left="119"/>
        <w:jc w:val="center"/>
        <w:rPr>
          <w:lang w:val="ru-RU"/>
        </w:rPr>
      </w:pPr>
      <w:bookmarkStart w:id="0" w:name="block-990629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2327" w:rsidRDefault="006D2327" w:rsidP="006D2327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КУЗБАССА </w:t>
      </w:r>
      <w:r>
        <w:rPr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КАЗЕННОЕ УЧРЕЖДЕНИЕ </w:t>
      </w:r>
      <w:r>
        <w:rPr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«УПРАВЛЕНИЕ ОБРАЗОВАНИЕМ МЫСКОВСКОГО</w:t>
      </w:r>
      <w:r>
        <w:rPr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ОКРУГА»</w:t>
      </w:r>
      <w:bookmarkStart w:id="1" w:name="1eb77c33-d027-4f76-85be-585d0c425f98"/>
      <w:bookmarkEnd w:id="1"/>
    </w:p>
    <w:p w:rsidR="006D2327" w:rsidRDefault="006D2327" w:rsidP="006D232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СОШ № 1 М</w:t>
      </w:r>
      <w:r>
        <w:rPr>
          <w:rFonts w:ascii="Times New Roman" w:hAnsi="Times New Roman"/>
          <w:b/>
          <w:color w:val="000000"/>
          <w:sz w:val="28"/>
          <w:lang w:val="ru-RU"/>
        </w:rPr>
        <w:t>ЫСКОВСКОГО</w:t>
      </w:r>
      <w:r>
        <w:rPr>
          <w:rFonts w:ascii="Times New Roman" w:hAnsi="Times New Roman"/>
          <w:b/>
          <w:color w:val="000000"/>
          <w:sz w:val="28"/>
        </w:rPr>
        <w:t xml:space="preserve"> ГО</w:t>
      </w:r>
    </w:p>
    <w:p w:rsidR="006D2327" w:rsidRPr="002C2E42" w:rsidRDefault="006D2327" w:rsidP="006D2327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D2327" w:rsidRPr="00E2220E" w:rsidTr="00C66628">
        <w:tc>
          <w:tcPr>
            <w:tcW w:w="3114" w:type="dxa"/>
          </w:tcPr>
          <w:p w:rsidR="006D2327" w:rsidRPr="0040209D" w:rsidRDefault="006D2327" w:rsidP="00C666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D2327" w:rsidRPr="0040209D" w:rsidRDefault="006D2327" w:rsidP="00C666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D2327" w:rsidRDefault="006D2327" w:rsidP="00C6662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D2327" w:rsidRPr="00EC368B" w:rsidRDefault="006D2327" w:rsidP="00C6662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СОШ №1</w:t>
            </w:r>
          </w:p>
          <w:p w:rsidR="006D2327" w:rsidRPr="008944ED" w:rsidRDefault="006D2327" w:rsidP="00C6662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Тимофеев К.П.</w:t>
            </w:r>
          </w:p>
          <w:p w:rsidR="006D2327" w:rsidRDefault="006D2327" w:rsidP="00C6662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D2327" w:rsidRPr="0040209D" w:rsidRDefault="006D2327" w:rsidP="00C666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0040" w:rsidRDefault="00830040" w:rsidP="00CF3359">
      <w:pPr>
        <w:spacing w:after="0"/>
      </w:pPr>
    </w:p>
    <w:p w:rsidR="00830040" w:rsidRPr="00CF3359" w:rsidRDefault="00830040">
      <w:pPr>
        <w:spacing w:after="0"/>
        <w:ind w:left="120"/>
        <w:rPr>
          <w:lang w:val="ru-RU"/>
        </w:rPr>
      </w:pPr>
    </w:p>
    <w:p w:rsidR="00830040" w:rsidRPr="00CF3359" w:rsidRDefault="00830040">
      <w:pPr>
        <w:spacing w:after="0"/>
        <w:ind w:left="120"/>
        <w:rPr>
          <w:lang w:val="ru-RU"/>
        </w:rPr>
      </w:pPr>
    </w:p>
    <w:p w:rsidR="00830040" w:rsidRPr="00CF3359" w:rsidRDefault="00CE02F4">
      <w:pPr>
        <w:spacing w:after="0" w:line="408" w:lineRule="auto"/>
        <w:ind w:left="120"/>
        <w:jc w:val="center"/>
        <w:rPr>
          <w:lang w:val="ru-RU"/>
        </w:rPr>
      </w:pPr>
      <w:r w:rsidRPr="00CF335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30040" w:rsidRPr="00CF3359" w:rsidRDefault="00CE02F4">
      <w:pPr>
        <w:spacing w:after="0" w:line="408" w:lineRule="auto"/>
        <w:ind w:left="120"/>
        <w:jc w:val="center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3359">
        <w:rPr>
          <w:rFonts w:ascii="Times New Roman" w:hAnsi="Times New Roman"/>
          <w:color w:val="000000"/>
          <w:sz w:val="28"/>
          <w:lang w:val="ru-RU"/>
        </w:rPr>
        <w:t xml:space="preserve"> 1383195)</w:t>
      </w:r>
    </w:p>
    <w:p w:rsidR="00830040" w:rsidRPr="00CF3359" w:rsidRDefault="00830040">
      <w:pPr>
        <w:spacing w:after="0"/>
        <w:ind w:left="120"/>
        <w:jc w:val="center"/>
        <w:rPr>
          <w:lang w:val="ru-RU"/>
        </w:rPr>
      </w:pPr>
    </w:p>
    <w:p w:rsidR="00830040" w:rsidRPr="00CF3359" w:rsidRDefault="00CE02F4">
      <w:pPr>
        <w:spacing w:after="0" w:line="408" w:lineRule="auto"/>
        <w:ind w:left="120"/>
        <w:jc w:val="center"/>
        <w:rPr>
          <w:lang w:val="ru-RU"/>
        </w:rPr>
      </w:pPr>
      <w:r w:rsidRPr="00CF3359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830040" w:rsidRDefault="00CF335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 классов</w:t>
      </w:r>
    </w:p>
    <w:p w:rsidR="00CF3359" w:rsidRPr="00CF3359" w:rsidRDefault="00CF3359">
      <w:pPr>
        <w:spacing w:after="0" w:line="408" w:lineRule="auto"/>
        <w:ind w:left="120"/>
        <w:jc w:val="center"/>
        <w:rPr>
          <w:lang w:val="ru-RU"/>
        </w:rPr>
      </w:pPr>
    </w:p>
    <w:p w:rsidR="00CF3359" w:rsidRPr="00CF3359" w:rsidRDefault="006D2327" w:rsidP="00CF335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Составитель</w:t>
      </w:r>
      <w:r w:rsidR="00CF3359" w:rsidRPr="00CF3359">
        <w:rPr>
          <w:rFonts w:ascii="Times New Roman" w:hAnsi="Times New Roman" w:cs="Times New Roman"/>
          <w:sz w:val="28"/>
          <w:szCs w:val="28"/>
          <w:lang w:val="ru-RU"/>
        </w:rPr>
        <w:t>: Усова А.Е.</w:t>
      </w:r>
    </w:p>
    <w:p w:rsidR="00830040" w:rsidRPr="00CF3359" w:rsidRDefault="00830040" w:rsidP="00CF335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30040" w:rsidRPr="00CF3359" w:rsidRDefault="00830040">
      <w:pPr>
        <w:spacing w:after="0"/>
        <w:ind w:left="120"/>
        <w:jc w:val="center"/>
        <w:rPr>
          <w:lang w:val="ru-RU"/>
        </w:rPr>
      </w:pPr>
    </w:p>
    <w:p w:rsidR="00830040" w:rsidRPr="00CF3359" w:rsidRDefault="00830040">
      <w:pPr>
        <w:spacing w:after="0"/>
        <w:ind w:left="120"/>
        <w:jc w:val="center"/>
        <w:rPr>
          <w:lang w:val="ru-RU"/>
        </w:rPr>
      </w:pPr>
    </w:p>
    <w:p w:rsidR="00830040" w:rsidRPr="00CF3359" w:rsidRDefault="00830040">
      <w:pPr>
        <w:spacing w:after="0"/>
        <w:ind w:left="120"/>
        <w:jc w:val="center"/>
        <w:rPr>
          <w:lang w:val="ru-RU"/>
        </w:rPr>
      </w:pPr>
    </w:p>
    <w:p w:rsidR="00830040" w:rsidRPr="00CF3359" w:rsidRDefault="00830040">
      <w:pPr>
        <w:spacing w:after="0"/>
        <w:ind w:left="120"/>
        <w:jc w:val="center"/>
        <w:rPr>
          <w:lang w:val="ru-RU"/>
        </w:rPr>
      </w:pPr>
    </w:p>
    <w:p w:rsidR="00830040" w:rsidRPr="00CF3359" w:rsidRDefault="00830040">
      <w:pPr>
        <w:spacing w:after="0"/>
        <w:ind w:left="120"/>
        <w:jc w:val="center"/>
        <w:rPr>
          <w:lang w:val="ru-RU"/>
        </w:rPr>
      </w:pPr>
    </w:p>
    <w:p w:rsidR="00830040" w:rsidRDefault="00830040" w:rsidP="00CF3359">
      <w:pPr>
        <w:spacing w:after="0"/>
        <w:rPr>
          <w:lang w:val="ru-RU"/>
        </w:rPr>
      </w:pPr>
    </w:p>
    <w:p w:rsidR="006D2327" w:rsidRDefault="006D2327" w:rsidP="00CF3359">
      <w:pPr>
        <w:spacing w:after="0"/>
        <w:rPr>
          <w:lang w:val="ru-RU"/>
        </w:rPr>
      </w:pPr>
    </w:p>
    <w:p w:rsidR="006D2327" w:rsidRPr="00CF3359" w:rsidRDefault="006D2327" w:rsidP="00CF3359">
      <w:pPr>
        <w:spacing w:after="0"/>
        <w:rPr>
          <w:lang w:val="ru-RU"/>
        </w:rPr>
      </w:pPr>
      <w:bookmarkStart w:id="2" w:name="_GoBack"/>
      <w:bookmarkEnd w:id="2"/>
    </w:p>
    <w:p w:rsidR="00830040" w:rsidRPr="00CF3359" w:rsidRDefault="00830040">
      <w:pPr>
        <w:spacing w:after="0"/>
        <w:ind w:left="120"/>
        <w:jc w:val="center"/>
        <w:rPr>
          <w:lang w:val="ru-RU"/>
        </w:rPr>
      </w:pPr>
    </w:p>
    <w:p w:rsidR="00830040" w:rsidRPr="00CF3359" w:rsidRDefault="00CE02F4" w:rsidP="00CF3359">
      <w:pPr>
        <w:spacing w:after="0"/>
        <w:ind w:left="120"/>
        <w:jc w:val="center"/>
        <w:rPr>
          <w:lang w:val="ru-RU"/>
        </w:rPr>
        <w:sectPr w:rsidR="00830040" w:rsidRPr="00CF3359">
          <w:pgSz w:w="11906" w:h="16383"/>
          <w:pgMar w:top="1134" w:right="850" w:bottom="1134" w:left="1701" w:header="720" w:footer="720" w:gutter="0"/>
          <w:cols w:space="720"/>
        </w:sectPr>
      </w:pPr>
      <w:r w:rsidRPr="00CF335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b243c2b-d9e4-44f5-a2b5-32ebc85ef21c"/>
      <w:r w:rsidRPr="006D2327">
        <w:rPr>
          <w:rFonts w:ascii="Times New Roman" w:hAnsi="Times New Roman"/>
          <w:color w:val="000000"/>
          <w:sz w:val="28"/>
          <w:lang w:val="ru-RU"/>
        </w:rPr>
        <w:t>Мыск</w:t>
      </w:r>
      <w:bookmarkStart w:id="4" w:name="eff2ddcc-9031-468a-8fe5-d9757d0c08db"/>
      <w:bookmarkEnd w:id="3"/>
      <w:r w:rsidR="006D2327" w:rsidRPr="006D2327">
        <w:rPr>
          <w:rFonts w:ascii="Times New Roman" w:hAnsi="Times New Roman"/>
          <w:color w:val="000000"/>
          <w:sz w:val="28"/>
          <w:lang w:val="ru-RU"/>
        </w:rPr>
        <w:t xml:space="preserve">и, </w:t>
      </w:r>
      <w:r w:rsidRPr="006D2327">
        <w:rPr>
          <w:rFonts w:ascii="Times New Roman" w:hAnsi="Times New Roman"/>
          <w:color w:val="000000"/>
          <w:sz w:val="28"/>
          <w:lang w:val="ru-RU"/>
        </w:rPr>
        <w:t>2023</w:t>
      </w:r>
      <w:bookmarkEnd w:id="4"/>
    </w:p>
    <w:p w:rsidR="00830040" w:rsidRDefault="00CE02F4" w:rsidP="00CF3359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9906299"/>
      <w:bookmarkEnd w:id="0"/>
      <w:r w:rsidRPr="00CF33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r w:rsidR="00CF33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F3359" w:rsidRPr="00CF3359" w:rsidRDefault="00CF3359" w:rsidP="00CF3359">
      <w:pPr>
        <w:spacing w:after="0" w:line="264" w:lineRule="auto"/>
        <w:ind w:firstLine="600"/>
        <w:jc w:val="center"/>
        <w:rPr>
          <w:lang w:val="ru-RU"/>
        </w:rPr>
      </w:pP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830040" w:rsidRDefault="00CE02F4">
      <w:pPr>
        <w:spacing w:after="0" w:line="264" w:lineRule="auto"/>
        <w:ind w:firstLine="600"/>
        <w:jc w:val="both"/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30040" w:rsidRPr="00CF3359" w:rsidRDefault="00CE02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CF335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830040" w:rsidRPr="00CF3359" w:rsidRDefault="00CE02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CF3359">
        <w:rPr>
          <w:rFonts w:ascii="Times New Roman" w:hAnsi="Times New Roman"/>
          <w:color w:val="000000"/>
          <w:sz w:val="28"/>
          <w:lang w:val="ru-RU"/>
        </w:rPr>
        <w:t>достижений</w:t>
      </w:r>
      <w:proofErr w:type="gram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830040" w:rsidRPr="00CF3359" w:rsidRDefault="00CE02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830040" w:rsidRPr="00CF3359" w:rsidRDefault="00CE02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830040" w:rsidRPr="00CF3359" w:rsidRDefault="00CE02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830040" w:rsidRPr="00CF3359" w:rsidRDefault="00CE02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CF33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CF3359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представления о строении веществ и другое.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фотосинтеза, дыхания, пищеварения.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830040" w:rsidRPr="00CF3359" w:rsidRDefault="00CE02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830040" w:rsidRPr="00CF3359" w:rsidRDefault="00CE02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естественно-научной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CF3359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830040" w:rsidRPr="00CF3359" w:rsidRDefault="00CE02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</w:p>
    <w:p w:rsidR="00830040" w:rsidRPr="00CF3359" w:rsidRDefault="00CE02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830040" w:rsidRPr="00CF3359" w:rsidRDefault="00CE02F4">
      <w:pPr>
        <w:spacing w:after="0" w:line="264" w:lineRule="auto"/>
        <w:ind w:left="12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830040" w:rsidRPr="00CF3359" w:rsidRDefault="00CE02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830040" w:rsidRPr="00CF3359" w:rsidRDefault="00CE02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830040" w:rsidRPr="00CF3359" w:rsidRDefault="00CE02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830040" w:rsidRPr="00CF3359" w:rsidRDefault="00CE02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830040" w:rsidRPr="00CF3359" w:rsidRDefault="00CE02F4">
      <w:pPr>
        <w:spacing w:after="0" w:line="264" w:lineRule="auto"/>
        <w:ind w:left="12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144c275-5dda-41db-8d94-37f2810a0979"/>
      <w:r w:rsidRPr="00CF3359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6"/>
      <w:r w:rsidRPr="00CF3359">
        <w:rPr>
          <w:rFonts w:ascii="Times New Roman" w:hAnsi="Times New Roman"/>
          <w:color w:val="000000"/>
          <w:sz w:val="28"/>
          <w:lang w:val="ru-RU"/>
        </w:rPr>
        <w:t>‌</w:t>
      </w:r>
    </w:p>
    <w:p w:rsidR="00830040" w:rsidRPr="00CF3359" w:rsidRDefault="00830040">
      <w:pPr>
        <w:spacing w:after="0" w:line="264" w:lineRule="auto"/>
        <w:ind w:left="120"/>
        <w:jc w:val="both"/>
        <w:rPr>
          <w:lang w:val="ru-RU"/>
        </w:rPr>
      </w:pPr>
    </w:p>
    <w:p w:rsidR="00830040" w:rsidRPr="00CF3359" w:rsidRDefault="00830040">
      <w:pPr>
        <w:rPr>
          <w:lang w:val="ru-RU"/>
        </w:rPr>
        <w:sectPr w:rsidR="00830040" w:rsidRPr="00CF3359">
          <w:pgSz w:w="11906" w:h="16383"/>
          <w:pgMar w:top="1134" w:right="850" w:bottom="1134" w:left="1701" w:header="720" w:footer="720" w:gutter="0"/>
          <w:cols w:space="720"/>
        </w:sectPr>
      </w:pPr>
    </w:p>
    <w:p w:rsidR="00830040" w:rsidRPr="00CF3359" w:rsidRDefault="00CE02F4" w:rsidP="00CF3359">
      <w:pPr>
        <w:spacing w:after="0" w:line="264" w:lineRule="auto"/>
        <w:ind w:left="120"/>
        <w:jc w:val="center"/>
        <w:rPr>
          <w:lang w:val="ru-RU"/>
        </w:rPr>
      </w:pPr>
      <w:bookmarkStart w:id="7" w:name="block-9906301"/>
      <w:bookmarkEnd w:id="5"/>
      <w:r w:rsidRPr="00CF335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F335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30040" w:rsidRPr="00CF3359" w:rsidRDefault="00CE02F4" w:rsidP="00CF3359">
      <w:pPr>
        <w:spacing w:after="0" w:line="264" w:lineRule="auto"/>
        <w:ind w:left="120"/>
        <w:jc w:val="center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​</w:t>
      </w:r>
    </w:p>
    <w:p w:rsidR="00830040" w:rsidRPr="00CF3359" w:rsidRDefault="00CE02F4" w:rsidP="00CF3359">
      <w:pPr>
        <w:spacing w:after="0" w:line="264" w:lineRule="auto"/>
        <w:ind w:left="120"/>
        <w:jc w:val="center"/>
        <w:rPr>
          <w:lang w:val="ru-RU"/>
        </w:rPr>
      </w:pPr>
      <w:r w:rsidRPr="00CF335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30040" w:rsidRPr="00CF3359" w:rsidRDefault="00830040" w:rsidP="00CF3359">
      <w:pPr>
        <w:spacing w:after="0" w:line="264" w:lineRule="auto"/>
        <w:ind w:left="120"/>
        <w:jc w:val="center"/>
        <w:rPr>
          <w:lang w:val="ru-RU"/>
        </w:rPr>
      </w:pPr>
    </w:p>
    <w:p w:rsidR="00830040" w:rsidRPr="00CF3359" w:rsidRDefault="00CE02F4">
      <w:pPr>
        <w:spacing w:after="0" w:line="264" w:lineRule="auto"/>
        <w:ind w:left="120"/>
        <w:jc w:val="both"/>
        <w:rPr>
          <w:lang w:val="ru-RU"/>
        </w:rPr>
      </w:pPr>
      <w:r w:rsidRPr="00CF3359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CF3359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CF3359">
        <w:rPr>
          <w:rFonts w:ascii="Times New Roman" w:hAnsi="Times New Roman"/>
          <w:color w:val="000000"/>
          <w:sz w:val="28"/>
          <w:lang w:val="ru-RU"/>
        </w:rPr>
        <w:t xml:space="preserve">-связи.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>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</w:t>
      </w:r>
      <w:r w:rsidRPr="00F06324">
        <w:rPr>
          <w:rFonts w:ascii="Times New Roman" w:hAnsi="Times New Roman"/>
          <w:color w:val="000000"/>
          <w:sz w:val="28"/>
          <w:lang w:val="ru-RU"/>
        </w:rPr>
        <w:t xml:space="preserve">Изомерия. Виды изомерии: структурная, пространственная. </w:t>
      </w:r>
      <w:r w:rsidRPr="00CF3359">
        <w:rPr>
          <w:rFonts w:ascii="Times New Roman" w:hAnsi="Times New Roman"/>
          <w:color w:val="000000"/>
          <w:sz w:val="28"/>
          <w:lang w:val="ru-RU"/>
        </w:rPr>
        <w:t xml:space="preserve">Электронные эффекты в молекулах органических соединений (индуктивный и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CF3359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Особенности и классификация органических реакций.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>-восстановительные реакции в органической химии.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CF3359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CF3359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CF3359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Химические свойства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 Представление о механизме реакций радикального замещения.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>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CF3359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CF3359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CF3359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CF3359">
        <w:rPr>
          <w:rFonts w:ascii="Times New Roman" w:hAnsi="Times New Roman"/>
          <w:color w:val="000000"/>
          <w:sz w:val="28"/>
          <w:lang w:val="ru-RU"/>
        </w:rPr>
        <w:t>-связи. Структурная и геометрическая (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цис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-транс-) изомерия. Физические свойства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CF3359">
        <w:rPr>
          <w:rFonts w:ascii="Times New Roman" w:hAnsi="Times New Roman"/>
          <w:color w:val="000000"/>
          <w:sz w:val="28"/>
          <w:lang w:val="ru-RU"/>
        </w:rPr>
        <w:t xml:space="preserve">-положение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(сопряжённые, изолированные, </w:t>
      </w:r>
      <w:r w:rsidRPr="00CF3359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CF3359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, имеющих концевую тройную связь. Качественные реакции на тройную связь. Способы получения и применение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>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CF33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CF3359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ядра. Физические свойства фенола. Особенности химических </w:t>
      </w:r>
      <w:r w:rsidRPr="00CF33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CF3359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CF3359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CF3359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углеводов. Классификация углеводов (моно-,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CF3359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CF3359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CF3359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CF3359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CF3359">
        <w:rPr>
          <w:rFonts w:ascii="Times New Roman" w:hAnsi="Times New Roman"/>
          <w:color w:val="000000"/>
          <w:sz w:val="28"/>
          <w:lang w:val="ru-RU"/>
        </w:rPr>
        <w:t xml:space="preserve">-аминокислот: глицин,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CF335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CF3359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CF3359">
        <w:rPr>
          <w:rFonts w:ascii="Times New Roman" w:hAnsi="Times New Roman"/>
          <w:color w:val="000000"/>
          <w:sz w:val="28"/>
          <w:lang w:val="ru-RU"/>
        </w:rPr>
        <w:t>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CF33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CF33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830040" w:rsidRPr="00CF3359" w:rsidRDefault="00830040">
      <w:pPr>
        <w:spacing w:after="0"/>
        <w:ind w:left="120"/>
        <w:jc w:val="both"/>
        <w:rPr>
          <w:lang w:val="ru-RU"/>
        </w:rPr>
      </w:pPr>
    </w:p>
    <w:p w:rsidR="00830040" w:rsidRPr="00CF3359" w:rsidRDefault="00830040">
      <w:pPr>
        <w:rPr>
          <w:lang w:val="ru-RU"/>
        </w:rPr>
        <w:sectPr w:rsidR="00830040" w:rsidRPr="00CF3359">
          <w:pgSz w:w="11906" w:h="16383"/>
          <w:pgMar w:top="1134" w:right="850" w:bottom="1134" w:left="1701" w:header="720" w:footer="720" w:gutter="0"/>
          <w:cols w:space="720"/>
        </w:sectPr>
      </w:pPr>
    </w:p>
    <w:p w:rsidR="00830040" w:rsidRPr="00CF3359" w:rsidRDefault="00CE02F4">
      <w:pPr>
        <w:spacing w:after="0" w:line="264" w:lineRule="auto"/>
        <w:ind w:left="120"/>
        <w:jc w:val="both"/>
        <w:rPr>
          <w:lang w:val="ru-RU"/>
        </w:rPr>
      </w:pPr>
      <w:bookmarkStart w:id="8" w:name="block-9906300"/>
      <w:bookmarkEnd w:id="7"/>
      <w:r w:rsidRPr="00CF335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830040" w:rsidRPr="00CF3359" w:rsidRDefault="00830040">
      <w:pPr>
        <w:spacing w:after="0" w:line="264" w:lineRule="auto"/>
        <w:ind w:left="120"/>
        <w:jc w:val="both"/>
        <w:rPr>
          <w:lang w:val="ru-RU"/>
        </w:rPr>
      </w:pPr>
    </w:p>
    <w:p w:rsidR="00830040" w:rsidRPr="00CF3359" w:rsidRDefault="00CE02F4">
      <w:pPr>
        <w:spacing w:after="0" w:line="264" w:lineRule="auto"/>
        <w:ind w:left="120"/>
        <w:jc w:val="both"/>
        <w:rPr>
          <w:lang w:val="ru-RU"/>
        </w:rPr>
      </w:pPr>
      <w:r w:rsidRPr="00CF33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РЕЗУЛЬТАТЫ​</w:t>
      </w:r>
    </w:p>
    <w:p w:rsidR="00830040" w:rsidRPr="00CF3359" w:rsidRDefault="00830040">
      <w:pPr>
        <w:spacing w:after="0" w:line="264" w:lineRule="auto"/>
        <w:ind w:left="120"/>
        <w:jc w:val="both"/>
        <w:rPr>
          <w:lang w:val="ru-RU"/>
        </w:rPr>
      </w:pP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 способность ставить цели и строить жизненные планы.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CF3359">
        <w:rPr>
          <w:rFonts w:ascii="Times New Roman" w:hAnsi="Times New Roman"/>
          <w:color w:val="000000"/>
          <w:sz w:val="28"/>
          <w:lang w:val="ru-RU"/>
        </w:rPr>
        <w:t>: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>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830040" w:rsidRPr="00CF3359" w:rsidRDefault="00830040">
      <w:pPr>
        <w:spacing w:after="0"/>
        <w:ind w:left="120"/>
        <w:rPr>
          <w:lang w:val="ru-RU"/>
        </w:rPr>
      </w:pPr>
    </w:p>
    <w:p w:rsidR="00830040" w:rsidRPr="00CF3359" w:rsidRDefault="00CE02F4">
      <w:pPr>
        <w:spacing w:after="0"/>
        <w:ind w:left="120"/>
        <w:rPr>
          <w:lang w:val="ru-RU"/>
        </w:rPr>
      </w:pPr>
      <w:r w:rsidRPr="00CF335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30040" w:rsidRPr="00CF3359" w:rsidRDefault="00830040">
      <w:pPr>
        <w:spacing w:after="0"/>
        <w:ind w:left="120"/>
        <w:rPr>
          <w:lang w:val="ru-RU"/>
        </w:rPr>
      </w:pP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830040" w:rsidRPr="00CF3359" w:rsidRDefault="00830040">
      <w:pPr>
        <w:spacing w:after="0" w:line="264" w:lineRule="auto"/>
        <w:ind w:left="120"/>
        <w:rPr>
          <w:lang w:val="ru-RU"/>
        </w:rPr>
      </w:pPr>
    </w:p>
    <w:p w:rsidR="00830040" w:rsidRPr="00CF3359" w:rsidRDefault="00CE02F4">
      <w:pPr>
        <w:spacing w:after="0" w:line="264" w:lineRule="auto"/>
        <w:ind w:left="120"/>
        <w:rPr>
          <w:lang w:val="ru-RU"/>
        </w:rPr>
      </w:pPr>
      <w:r w:rsidRPr="00CF335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CF3359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CF3359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830040" w:rsidRPr="00CF3359" w:rsidRDefault="00830040">
      <w:pPr>
        <w:spacing w:after="0"/>
        <w:ind w:left="120"/>
        <w:rPr>
          <w:lang w:val="ru-RU"/>
        </w:rPr>
      </w:pPr>
    </w:p>
    <w:p w:rsidR="00830040" w:rsidRPr="00CF3359" w:rsidRDefault="00CE02F4">
      <w:pPr>
        <w:spacing w:after="0"/>
        <w:ind w:firstLine="600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830040" w:rsidRPr="00CF3359" w:rsidRDefault="00830040">
      <w:pPr>
        <w:spacing w:after="0"/>
        <w:ind w:left="120"/>
        <w:rPr>
          <w:lang w:val="ru-RU"/>
        </w:rPr>
      </w:pPr>
    </w:p>
    <w:p w:rsidR="00830040" w:rsidRPr="00CF3359" w:rsidRDefault="00830040">
      <w:pPr>
        <w:spacing w:after="0"/>
        <w:ind w:left="120"/>
        <w:rPr>
          <w:lang w:val="ru-RU"/>
        </w:rPr>
      </w:pPr>
    </w:p>
    <w:p w:rsidR="00830040" w:rsidRPr="00CF3359" w:rsidRDefault="00CE02F4">
      <w:pPr>
        <w:spacing w:after="0"/>
        <w:ind w:firstLine="600"/>
        <w:rPr>
          <w:lang w:val="ru-RU"/>
        </w:rPr>
      </w:pPr>
      <w:r w:rsidRPr="00CF335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30040" w:rsidRPr="00CF3359" w:rsidRDefault="00830040">
      <w:pPr>
        <w:spacing w:after="0"/>
        <w:ind w:left="120"/>
        <w:rPr>
          <w:lang w:val="ru-RU"/>
        </w:rPr>
      </w:pPr>
    </w:p>
    <w:p w:rsidR="00830040" w:rsidRPr="00CF3359" w:rsidRDefault="00CE02F4">
      <w:pPr>
        <w:spacing w:after="0"/>
        <w:ind w:firstLine="600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830040" w:rsidRPr="00CF3359" w:rsidRDefault="00830040">
      <w:pPr>
        <w:spacing w:after="0"/>
        <w:ind w:left="120"/>
        <w:rPr>
          <w:lang w:val="ru-RU"/>
        </w:rPr>
      </w:pP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830040" w:rsidRPr="00CF3359" w:rsidRDefault="00830040">
      <w:pPr>
        <w:spacing w:after="0"/>
        <w:ind w:left="120"/>
        <w:rPr>
          <w:lang w:val="ru-RU"/>
        </w:rPr>
      </w:pPr>
    </w:p>
    <w:p w:rsidR="00830040" w:rsidRPr="00CF3359" w:rsidRDefault="00830040">
      <w:pPr>
        <w:spacing w:after="0"/>
        <w:ind w:left="120"/>
        <w:rPr>
          <w:lang w:val="ru-RU"/>
        </w:rPr>
      </w:pP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30040" w:rsidRPr="00CF3359" w:rsidRDefault="00830040">
      <w:pPr>
        <w:spacing w:after="0" w:line="264" w:lineRule="auto"/>
        <w:ind w:left="120"/>
        <w:jc w:val="both"/>
        <w:rPr>
          <w:lang w:val="ru-RU"/>
        </w:rPr>
      </w:pP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830040" w:rsidRPr="00CF3359" w:rsidRDefault="00830040">
      <w:pPr>
        <w:spacing w:after="0"/>
        <w:ind w:left="120"/>
        <w:rPr>
          <w:lang w:val="ru-RU"/>
        </w:rPr>
      </w:pP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830040" w:rsidRPr="00CF3359" w:rsidRDefault="00830040">
      <w:pPr>
        <w:spacing w:after="0" w:line="264" w:lineRule="auto"/>
        <w:ind w:left="120"/>
        <w:jc w:val="both"/>
        <w:rPr>
          <w:lang w:val="ru-RU"/>
        </w:rPr>
      </w:pPr>
      <w:bookmarkStart w:id="9" w:name="_Toc139840030"/>
      <w:bookmarkEnd w:id="9"/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CF3359">
        <w:rPr>
          <w:rFonts w:ascii="Times New Roman" w:hAnsi="Times New Roman"/>
          <w:color w:val="000000"/>
          <w:sz w:val="28"/>
          <w:lang w:val="ru-RU"/>
        </w:rPr>
        <w:lastRenderedPageBreak/>
        <w:t>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CF335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CF335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CF3359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F335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F3359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CF335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F3359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веществ для иллюстрации их химического и пространственного строения;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CF3359">
        <w:rPr>
          <w:rFonts w:ascii="Times New Roman" w:hAnsi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, мальтоза, фруктоза, анилин, дивинил, изопрен, хлоропрен, стирол и другие);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CF3359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CF3359">
        <w:rPr>
          <w:rFonts w:ascii="Times New Roman" w:hAnsi="Times New Roman"/>
          <w:color w:val="000000"/>
          <w:sz w:val="28"/>
          <w:lang w:val="ru-RU"/>
        </w:rPr>
        <w:t>-связь, водородная связь);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(моно-,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CF3359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CF3359">
        <w:rPr>
          <w:rFonts w:ascii="Times New Roman" w:hAnsi="Times New Roman"/>
          <w:color w:val="000000"/>
          <w:sz w:val="28"/>
          <w:lang w:val="ru-RU"/>
        </w:rPr>
        <w:t>-связи), взаимного влияния атомов и групп атомов в молекулах;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CF335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F3359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CF3359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умений: 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CF335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F3359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CF3359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CF3359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830040" w:rsidRPr="00CF3359" w:rsidRDefault="00CE0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830040" w:rsidRPr="00CF3359" w:rsidRDefault="00830040">
      <w:pPr>
        <w:rPr>
          <w:lang w:val="ru-RU"/>
        </w:rPr>
        <w:sectPr w:rsidR="00830040" w:rsidRPr="00CF3359">
          <w:pgSz w:w="11906" w:h="16383"/>
          <w:pgMar w:top="1134" w:right="850" w:bottom="1134" w:left="1701" w:header="720" w:footer="720" w:gutter="0"/>
          <w:cols w:space="720"/>
        </w:sectPr>
      </w:pPr>
    </w:p>
    <w:p w:rsidR="00830040" w:rsidRDefault="00CE02F4" w:rsidP="00CF3359">
      <w:pPr>
        <w:spacing w:after="0"/>
        <w:ind w:left="120"/>
        <w:jc w:val="center"/>
      </w:pPr>
      <w:bookmarkStart w:id="10" w:name="block-990630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830040" w:rsidRDefault="00CE02F4" w:rsidP="00CF335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500"/>
        <w:gridCol w:w="1315"/>
        <w:gridCol w:w="1841"/>
        <w:gridCol w:w="1910"/>
        <w:gridCol w:w="3501"/>
      </w:tblGrid>
      <w:tr w:rsidR="00830040" w:rsidTr="006D2327">
        <w:trPr>
          <w:trHeight w:val="144"/>
          <w:tblCellSpacing w:w="20" w:type="nil"/>
        </w:trPr>
        <w:tc>
          <w:tcPr>
            <w:tcW w:w="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040" w:rsidRDefault="00830040">
            <w:pPr>
              <w:spacing w:after="0"/>
              <w:ind w:left="135"/>
            </w:pPr>
          </w:p>
        </w:tc>
        <w:tc>
          <w:tcPr>
            <w:tcW w:w="4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040" w:rsidRDefault="00830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040" w:rsidRDefault="00830040">
            <w:pPr>
              <w:spacing w:after="0"/>
              <w:ind w:left="135"/>
            </w:pPr>
          </w:p>
        </w:tc>
      </w:tr>
      <w:tr w:rsidR="00830040" w:rsidTr="006D2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040" w:rsidRDefault="00830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040" w:rsidRDefault="00830040"/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040" w:rsidRDefault="0083004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040" w:rsidRDefault="0083004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040" w:rsidRDefault="00830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040" w:rsidRDefault="00830040"/>
        </w:tc>
      </w:tr>
      <w:tr w:rsidR="00830040" w:rsidRPr="006D2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0040" w:rsidRPr="00CF3359" w:rsidRDefault="00CE02F4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3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830040" w:rsidTr="006D232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830040" w:rsidRPr="00CF3359" w:rsidRDefault="00CE02F4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830040" w:rsidRDefault="006D2327">
            <w:pPr>
              <w:spacing w:after="0"/>
              <w:ind w:left="135"/>
            </w:pPr>
            <w:hyperlink r:id="rId6" w:history="1">
              <w:r w:rsidRPr="006D2327">
                <w:rPr>
                  <w:rFonts w:ascii="Calibri" w:eastAsia="Calibri" w:hAnsi="Calibri" w:cs="Times New Roman"/>
                  <w:color w:val="0563C1"/>
                  <w:u w:val="single"/>
                </w:rPr>
                <w:t>https://resh.edu.ru/subject/29/10/</w:t>
              </w:r>
            </w:hyperlink>
          </w:p>
        </w:tc>
      </w:tr>
      <w:tr w:rsidR="00830040" w:rsidTr="006D2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040" w:rsidRPr="00CF3359" w:rsidRDefault="00CF33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0                            0</w:t>
            </w:r>
          </w:p>
        </w:tc>
      </w:tr>
      <w:tr w:rsidR="00830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1" w:type="dxa"/>
            <w:tcMar>
              <w:top w:w="50" w:type="dxa"/>
              <w:left w:w="100" w:type="dxa"/>
            </w:tcMar>
          </w:tcPr>
          <w:p w:rsidR="006D2327" w:rsidRDefault="006D2327">
            <w:hyperlink r:id="rId7" w:history="1">
              <w:r w:rsidRPr="003213D5">
                <w:rPr>
                  <w:rStyle w:val="ab"/>
                </w:rPr>
                <w:t>https://resh.edu.ru/subject/29/10/</w:t>
              </w:r>
            </w:hyperlink>
            <w:r w:rsidRPr="003213D5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1" w:type="dxa"/>
            <w:tcMar>
              <w:top w:w="50" w:type="dxa"/>
              <w:left w:w="100" w:type="dxa"/>
            </w:tcMar>
          </w:tcPr>
          <w:p w:rsidR="006D2327" w:rsidRDefault="006D2327">
            <w:hyperlink r:id="rId8" w:history="1">
              <w:r w:rsidRPr="003213D5">
                <w:rPr>
                  <w:rStyle w:val="ab"/>
                </w:rPr>
                <w:t>https://resh.edu.ru/subject/29/10/</w:t>
              </w:r>
            </w:hyperlink>
            <w:r w:rsidRPr="003213D5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1" w:type="dxa"/>
            <w:tcMar>
              <w:top w:w="50" w:type="dxa"/>
              <w:left w:w="100" w:type="dxa"/>
            </w:tcMar>
          </w:tcPr>
          <w:p w:rsidR="006D2327" w:rsidRDefault="006D2327">
            <w:hyperlink r:id="rId9" w:history="1">
              <w:r w:rsidRPr="003213D5">
                <w:rPr>
                  <w:rStyle w:val="ab"/>
                </w:rPr>
                <w:t>https://resh.edu.ru/subject/29/10/</w:t>
              </w:r>
            </w:hyperlink>
            <w:r w:rsidRPr="003213D5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1" w:type="dxa"/>
            <w:tcMar>
              <w:top w:w="50" w:type="dxa"/>
              <w:left w:w="100" w:type="dxa"/>
            </w:tcMar>
          </w:tcPr>
          <w:p w:rsidR="006D2327" w:rsidRDefault="006D2327">
            <w:hyperlink r:id="rId10" w:history="1">
              <w:r w:rsidRPr="003213D5">
                <w:rPr>
                  <w:rStyle w:val="ab"/>
                </w:rPr>
                <w:t>https://resh.edu.ru/subject/29/10/</w:t>
              </w:r>
            </w:hyperlink>
            <w:r w:rsidRPr="003213D5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1" w:type="dxa"/>
            <w:tcMar>
              <w:top w:w="50" w:type="dxa"/>
              <w:left w:w="100" w:type="dxa"/>
            </w:tcMar>
          </w:tcPr>
          <w:p w:rsidR="006D2327" w:rsidRDefault="006D2327">
            <w:hyperlink r:id="rId11" w:history="1">
              <w:r w:rsidRPr="003213D5">
                <w:rPr>
                  <w:rStyle w:val="ab"/>
                </w:rPr>
                <w:t>https://resh.edu.ru/subject/29/10/</w:t>
              </w:r>
            </w:hyperlink>
            <w:r w:rsidRPr="003213D5">
              <w:t xml:space="preserve"> </w:t>
            </w:r>
          </w:p>
        </w:tc>
      </w:tr>
      <w:tr w:rsidR="00830040" w:rsidTr="006D2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040" w:rsidRPr="00CF3359" w:rsidRDefault="00CF33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                 1                                    1</w:t>
            </w:r>
          </w:p>
        </w:tc>
      </w:tr>
      <w:tr w:rsidR="00830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1" w:type="dxa"/>
            <w:tcMar>
              <w:top w:w="50" w:type="dxa"/>
              <w:left w:w="100" w:type="dxa"/>
            </w:tcMar>
          </w:tcPr>
          <w:p w:rsidR="006D2327" w:rsidRDefault="006D2327">
            <w:hyperlink r:id="rId12" w:history="1">
              <w:r w:rsidRPr="002B1EE8">
                <w:rPr>
                  <w:rStyle w:val="ab"/>
                </w:rPr>
                <w:t>https://resh.edu.ru/subject/29/10/</w:t>
              </w:r>
            </w:hyperlink>
            <w:r w:rsidRPr="002B1EE8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1" w:type="dxa"/>
            <w:tcMar>
              <w:top w:w="50" w:type="dxa"/>
              <w:left w:w="100" w:type="dxa"/>
            </w:tcMar>
          </w:tcPr>
          <w:p w:rsidR="006D2327" w:rsidRDefault="006D2327">
            <w:hyperlink r:id="rId13" w:history="1">
              <w:r w:rsidRPr="002B1EE8">
                <w:rPr>
                  <w:rStyle w:val="ab"/>
                </w:rPr>
                <w:t>https://resh.edu.ru/subject/29/10/</w:t>
              </w:r>
            </w:hyperlink>
            <w:r w:rsidRPr="002B1EE8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1" w:type="dxa"/>
            <w:tcMar>
              <w:top w:w="50" w:type="dxa"/>
              <w:left w:w="100" w:type="dxa"/>
            </w:tcMar>
          </w:tcPr>
          <w:p w:rsidR="006D2327" w:rsidRDefault="006D2327">
            <w:hyperlink r:id="rId14" w:history="1">
              <w:r w:rsidRPr="002B1EE8">
                <w:rPr>
                  <w:rStyle w:val="ab"/>
                </w:rPr>
                <w:t>https://resh.edu.ru/subject/29/10/</w:t>
              </w:r>
            </w:hyperlink>
            <w:r w:rsidRPr="002B1EE8">
              <w:t xml:space="preserve"> </w:t>
            </w:r>
          </w:p>
        </w:tc>
      </w:tr>
      <w:tr w:rsidR="00830040" w:rsidTr="006D2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040" w:rsidRPr="00CF3359" w:rsidRDefault="00CF3359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1                                     2</w:t>
            </w:r>
          </w:p>
        </w:tc>
      </w:tr>
      <w:tr w:rsidR="00830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30040" w:rsidTr="006D232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830040" w:rsidRDefault="006D2327">
            <w:pPr>
              <w:spacing w:after="0"/>
              <w:ind w:left="135"/>
            </w:pPr>
            <w:hyperlink r:id="rId15" w:history="1">
              <w:r w:rsidRPr="006D2327">
                <w:rPr>
                  <w:rFonts w:ascii="Calibri" w:eastAsia="Calibri" w:hAnsi="Calibri" w:cs="Times New Roman"/>
                  <w:color w:val="0563C1"/>
                  <w:u w:val="single"/>
                </w:rPr>
                <w:t>https://resh.edu.ru/subject/29/10/</w:t>
              </w:r>
            </w:hyperlink>
          </w:p>
        </w:tc>
      </w:tr>
      <w:tr w:rsidR="00830040" w:rsidTr="006D2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040" w:rsidRPr="00CF3359" w:rsidRDefault="00CF3359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1                                     2</w:t>
            </w:r>
          </w:p>
        </w:tc>
      </w:tr>
      <w:tr w:rsidR="00830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30040" w:rsidTr="006D232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830040" w:rsidRDefault="006D2327">
            <w:pPr>
              <w:spacing w:after="0"/>
              <w:ind w:left="135"/>
            </w:pPr>
            <w:hyperlink r:id="rId16" w:history="1">
              <w:r w:rsidRPr="006D2327">
                <w:rPr>
                  <w:rFonts w:ascii="Calibri" w:eastAsia="Calibri" w:hAnsi="Calibri" w:cs="Times New Roman"/>
                  <w:color w:val="0563C1"/>
                  <w:u w:val="single"/>
                </w:rPr>
                <w:t>https://resh.edu.ru/subject/29/10/</w:t>
              </w:r>
            </w:hyperlink>
          </w:p>
        </w:tc>
      </w:tr>
      <w:tr w:rsidR="00830040" w:rsidTr="006D2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040" w:rsidRPr="00CF3359" w:rsidRDefault="00CF3359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0                                  1</w:t>
            </w:r>
          </w:p>
        </w:tc>
      </w:tr>
      <w:tr w:rsidR="00830040" w:rsidTr="006D2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040" w:rsidRPr="00CF3359" w:rsidRDefault="00CE02F4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830040" w:rsidRDefault="00830040"/>
        </w:tc>
      </w:tr>
    </w:tbl>
    <w:p w:rsidR="00830040" w:rsidRDefault="00830040">
      <w:pPr>
        <w:sectPr w:rsidR="00830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040" w:rsidRDefault="00CE02F4" w:rsidP="00CF3359">
      <w:pPr>
        <w:spacing w:after="0"/>
        <w:ind w:left="120"/>
        <w:jc w:val="center"/>
      </w:pPr>
      <w:bookmarkStart w:id="11" w:name="block-990629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830040" w:rsidRDefault="00CE02F4" w:rsidP="00CF335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3647"/>
        <w:gridCol w:w="1047"/>
        <w:gridCol w:w="1841"/>
        <w:gridCol w:w="1910"/>
        <w:gridCol w:w="1423"/>
        <w:gridCol w:w="3366"/>
      </w:tblGrid>
      <w:tr w:rsidR="00830040" w:rsidTr="006D2327">
        <w:trPr>
          <w:trHeight w:val="144"/>
          <w:tblCellSpacing w:w="20" w:type="nil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040" w:rsidRDefault="00830040">
            <w:pPr>
              <w:spacing w:after="0"/>
              <w:ind w:left="135"/>
            </w:pPr>
          </w:p>
        </w:tc>
        <w:tc>
          <w:tcPr>
            <w:tcW w:w="4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040" w:rsidRDefault="00830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040" w:rsidRDefault="0083004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040" w:rsidRDefault="00830040">
            <w:pPr>
              <w:spacing w:after="0"/>
              <w:ind w:left="135"/>
            </w:pPr>
          </w:p>
        </w:tc>
      </w:tr>
      <w:tr w:rsidR="00830040" w:rsidTr="006D2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040" w:rsidRDefault="00830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040" w:rsidRDefault="00830040"/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040" w:rsidRDefault="0083004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040" w:rsidRDefault="0083004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040" w:rsidRDefault="00830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040" w:rsidRDefault="00830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040" w:rsidRDefault="00830040"/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17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18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19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20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21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</w:t>
            </w: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22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23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24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25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26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proofErr w:type="spellStart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природе. Способы получения и применение </w:t>
            </w:r>
            <w:proofErr w:type="spellStart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27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</w:t>
            </w:r>
            <w:proofErr w:type="spellEnd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28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29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proofErr w:type="spellStart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цис-транс-изомерия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30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31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32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33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34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: сопряжённые, изолированные, кумулированные. Особенности электронного строения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35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сопряжённых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диенов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36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алкадиенов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37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номенклатура, </w:t>
            </w: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электронное и пространственное строение молекул, физические свойства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38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39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40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алкинов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41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42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43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44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замещения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45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присоединения, окисление гомологов бензола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46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стирола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47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</w:t>
            </w: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молекулярной формулы органического вещества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48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49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50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51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52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53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нефти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54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55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56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щелочей на галогенпроизводные. </w:t>
            </w: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Взаимодействие </w:t>
            </w:r>
            <w:proofErr w:type="spellStart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дигалогеналканов</w:t>
            </w:r>
            <w:proofErr w:type="spellEnd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магнием и цинком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57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58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59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60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61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62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63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64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многоатомных спиртов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65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Токсичность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66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67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68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69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70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71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72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73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74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75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76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77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78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гидроксикарбоновых</w:t>
            </w:r>
            <w:proofErr w:type="spellEnd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79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80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81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эфиры: гомологический ряд, общая </w:t>
            </w: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формула, изомерия и номенклатура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82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83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84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85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86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жирных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87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88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89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90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91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углеводов и классификация углеводов (моно-, </w:t>
            </w:r>
            <w:proofErr w:type="spellStart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ди</w:t>
            </w:r>
            <w:proofErr w:type="spellEnd"/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- и полисахариды)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92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93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94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95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96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волокнах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97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на определение доли выхода продукта реакции от теоретически возможного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98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99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100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101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алифатических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аминов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102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103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104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α-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105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пептидов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106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полимеры; структуры белков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107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белков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108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109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110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111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112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 и методы их синтеза —полимеризация и поликонденсация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113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114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Эластомеры: натуральный синтетические каучуки. Резина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115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Волокна: натуральные, </w:t>
            </w: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искусственные, синтетические. Полимеры специального назначения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116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117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6D2327" w:rsidTr="006D232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D2327" w:rsidRPr="00CF3359" w:rsidRDefault="006D2327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2327" w:rsidRDefault="006D2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D2327" w:rsidRDefault="006D2327">
            <w:hyperlink r:id="rId118" w:history="1">
              <w:r w:rsidRPr="005D5A33">
                <w:rPr>
                  <w:rStyle w:val="ab"/>
                </w:rPr>
                <w:t>https://resh.edu.ru/subject/29/10/</w:t>
              </w:r>
            </w:hyperlink>
            <w:r w:rsidRPr="005D5A33">
              <w:t xml:space="preserve"> </w:t>
            </w:r>
          </w:p>
        </w:tc>
      </w:tr>
      <w:tr w:rsidR="00830040" w:rsidTr="006D2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040" w:rsidRPr="00CF3359" w:rsidRDefault="00CE02F4">
            <w:pPr>
              <w:spacing w:after="0"/>
              <w:ind w:left="135"/>
              <w:rPr>
                <w:lang w:val="ru-RU"/>
              </w:rPr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  <w:jc w:val="center"/>
            </w:pPr>
            <w:r w:rsidRPr="00CF3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0040" w:rsidRDefault="00CE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040" w:rsidRDefault="00830040"/>
        </w:tc>
      </w:tr>
    </w:tbl>
    <w:p w:rsidR="00830040" w:rsidRDefault="00830040">
      <w:pPr>
        <w:sectPr w:rsidR="00830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040" w:rsidRDefault="00CE02F4">
      <w:pPr>
        <w:spacing w:after="0"/>
        <w:ind w:left="120"/>
      </w:pPr>
      <w:bookmarkStart w:id="12" w:name="block-990630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0040" w:rsidRDefault="00CE02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0040" w:rsidRPr="00CF3359" w:rsidRDefault="00CE02F4">
      <w:pPr>
        <w:spacing w:after="0" w:line="480" w:lineRule="auto"/>
        <w:ind w:left="120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d6f46dc2-be26-4fd5-bdfb-1aeb59ee511e"/>
      <w:r w:rsidRPr="00CF3359">
        <w:rPr>
          <w:rFonts w:ascii="Times New Roman" w:hAnsi="Times New Roman"/>
          <w:color w:val="000000"/>
          <w:sz w:val="28"/>
          <w:lang w:val="ru-RU"/>
        </w:rPr>
        <w:t xml:space="preserve">• Химия, 10 класс/ Еремин В.В., Кузьменко Н.Е., </w:t>
      </w:r>
      <w:proofErr w:type="spellStart"/>
      <w:r w:rsidRPr="00CF3359">
        <w:rPr>
          <w:rFonts w:ascii="Times New Roman" w:hAnsi="Times New Roman"/>
          <w:color w:val="000000"/>
          <w:sz w:val="28"/>
          <w:lang w:val="ru-RU"/>
        </w:rPr>
        <w:t>Теренин</w:t>
      </w:r>
      <w:proofErr w:type="spellEnd"/>
      <w:r w:rsidRPr="00CF3359">
        <w:rPr>
          <w:rFonts w:ascii="Times New Roman" w:hAnsi="Times New Roman"/>
          <w:color w:val="000000"/>
          <w:sz w:val="28"/>
          <w:lang w:val="ru-RU"/>
        </w:rPr>
        <w:t xml:space="preserve"> В.И., Дроздов А.А., Лунин В.В.; под редакцией Лунина В.В., Общество с ограниченной ответственностью «ДРОФА»; Акционерное общество «Издательство «Просвещение»</w:t>
      </w:r>
      <w:bookmarkEnd w:id="13"/>
      <w:r w:rsidRPr="00CF335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30040" w:rsidRPr="00CF3359" w:rsidRDefault="00CE02F4">
      <w:pPr>
        <w:spacing w:after="0" w:line="480" w:lineRule="auto"/>
        <w:ind w:left="120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aa156d01-3bc8-422c-b51e-0bda19462bbc"/>
      <w:r w:rsidRPr="00CF3359">
        <w:rPr>
          <w:rFonts w:ascii="Times New Roman" w:hAnsi="Times New Roman"/>
          <w:color w:val="000000"/>
          <w:sz w:val="28"/>
          <w:lang w:val="ru-RU"/>
        </w:rPr>
        <w:t>0</w:t>
      </w:r>
      <w:bookmarkEnd w:id="14"/>
      <w:r w:rsidRPr="00CF3359">
        <w:rPr>
          <w:rFonts w:ascii="Times New Roman" w:hAnsi="Times New Roman"/>
          <w:color w:val="000000"/>
          <w:sz w:val="28"/>
          <w:lang w:val="ru-RU"/>
        </w:rPr>
        <w:t>‌</w:t>
      </w:r>
    </w:p>
    <w:p w:rsidR="00830040" w:rsidRPr="00CF3359" w:rsidRDefault="00CE02F4">
      <w:pPr>
        <w:spacing w:after="0"/>
        <w:ind w:left="120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​</w:t>
      </w:r>
    </w:p>
    <w:p w:rsidR="00830040" w:rsidRPr="00CF3359" w:rsidRDefault="00CE02F4">
      <w:pPr>
        <w:spacing w:after="0" w:line="480" w:lineRule="auto"/>
        <w:ind w:left="120"/>
        <w:rPr>
          <w:lang w:val="ru-RU"/>
        </w:rPr>
      </w:pPr>
      <w:r w:rsidRPr="00CF33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30040" w:rsidRPr="00CF3359" w:rsidRDefault="00CE02F4">
      <w:pPr>
        <w:spacing w:after="0" w:line="480" w:lineRule="auto"/>
        <w:ind w:left="120"/>
        <w:rPr>
          <w:lang w:val="ru-RU"/>
        </w:rPr>
      </w:pPr>
      <w:r w:rsidRPr="00CF3359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2ddfae2e-4918-4d3c-9f49-e7bdce021983"/>
      <w:r w:rsidRPr="00CF3359">
        <w:rPr>
          <w:rFonts w:ascii="Times New Roman" w:hAnsi="Times New Roman"/>
          <w:color w:val="000000"/>
          <w:sz w:val="28"/>
          <w:lang w:val="ru-RU"/>
        </w:rPr>
        <w:t>0</w:t>
      </w:r>
      <w:bookmarkEnd w:id="15"/>
      <w:r w:rsidRPr="00CF335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30040" w:rsidRPr="00CF3359" w:rsidRDefault="00830040">
      <w:pPr>
        <w:spacing w:after="0"/>
        <w:ind w:left="120"/>
        <w:rPr>
          <w:lang w:val="ru-RU"/>
        </w:rPr>
      </w:pPr>
    </w:p>
    <w:p w:rsidR="00830040" w:rsidRPr="00CF3359" w:rsidRDefault="00CE02F4">
      <w:pPr>
        <w:spacing w:after="0" w:line="480" w:lineRule="auto"/>
        <w:ind w:left="120"/>
        <w:rPr>
          <w:lang w:val="ru-RU"/>
        </w:rPr>
      </w:pPr>
      <w:r w:rsidRPr="00CF33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0040" w:rsidRPr="006D2327" w:rsidRDefault="00CE02F4">
      <w:pPr>
        <w:spacing w:after="0" w:line="480" w:lineRule="auto"/>
        <w:ind w:left="120"/>
        <w:rPr>
          <w:lang w:val="ru-RU"/>
        </w:rPr>
      </w:pPr>
      <w:r w:rsidRPr="006D2327">
        <w:rPr>
          <w:rFonts w:ascii="Times New Roman" w:hAnsi="Times New Roman"/>
          <w:color w:val="000000"/>
          <w:sz w:val="28"/>
          <w:lang w:val="ru-RU"/>
        </w:rPr>
        <w:t>​</w:t>
      </w:r>
      <w:r w:rsidRPr="006D2327">
        <w:rPr>
          <w:rFonts w:ascii="Times New Roman" w:hAnsi="Times New Roman"/>
          <w:color w:val="333333"/>
          <w:sz w:val="28"/>
          <w:lang w:val="ru-RU"/>
        </w:rPr>
        <w:t>​‌</w:t>
      </w:r>
    </w:p>
    <w:p w:rsidR="006D2327" w:rsidRDefault="006D2327">
      <w:pPr>
        <w:rPr>
          <w:lang w:val="ru-RU"/>
        </w:rPr>
      </w:pPr>
      <w:hyperlink r:id="rId119" w:history="1">
        <w:r w:rsidRPr="006D2327">
          <w:rPr>
            <w:rFonts w:ascii="Calibri" w:eastAsia="Calibri" w:hAnsi="Calibri" w:cs="Times New Roman"/>
            <w:color w:val="0563C1"/>
            <w:u w:val="single"/>
          </w:rPr>
          <w:t>https</w:t>
        </w:r>
        <w:r w:rsidRPr="006D2327">
          <w:rPr>
            <w:rFonts w:ascii="Calibri" w:eastAsia="Calibri" w:hAnsi="Calibri" w:cs="Times New Roman"/>
            <w:color w:val="0563C1"/>
            <w:u w:val="single"/>
            <w:lang w:val="ru-RU"/>
          </w:rPr>
          <w:t>://</w:t>
        </w:r>
        <w:proofErr w:type="spellStart"/>
        <w:r w:rsidRPr="006D2327">
          <w:rPr>
            <w:rFonts w:ascii="Calibri" w:eastAsia="Calibri" w:hAnsi="Calibri" w:cs="Times New Roman"/>
            <w:color w:val="0563C1"/>
            <w:u w:val="single"/>
          </w:rPr>
          <w:t>resh</w:t>
        </w:r>
        <w:proofErr w:type="spellEnd"/>
        <w:r w:rsidRPr="006D2327">
          <w:rPr>
            <w:rFonts w:ascii="Calibri" w:eastAsia="Calibri" w:hAnsi="Calibri" w:cs="Times New Roman"/>
            <w:color w:val="0563C1"/>
            <w:u w:val="single"/>
            <w:lang w:val="ru-RU"/>
          </w:rPr>
          <w:t>.</w:t>
        </w:r>
        <w:proofErr w:type="spellStart"/>
        <w:r w:rsidRPr="006D2327">
          <w:rPr>
            <w:rFonts w:ascii="Calibri" w:eastAsia="Calibri" w:hAnsi="Calibri" w:cs="Times New Roman"/>
            <w:color w:val="0563C1"/>
            <w:u w:val="single"/>
          </w:rPr>
          <w:t>edu</w:t>
        </w:r>
        <w:proofErr w:type="spellEnd"/>
        <w:r w:rsidRPr="006D2327">
          <w:rPr>
            <w:rFonts w:ascii="Calibri" w:eastAsia="Calibri" w:hAnsi="Calibri" w:cs="Times New Roman"/>
            <w:color w:val="0563C1"/>
            <w:u w:val="single"/>
            <w:lang w:val="ru-RU"/>
          </w:rPr>
          <w:t>.</w:t>
        </w:r>
        <w:proofErr w:type="spellStart"/>
        <w:r w:rsidRPr="006D2327">
          <w:rPr>
            <w:rFonts w:ascii="Calibri" w:eastAsia="Calibri" w:hAnsi="Calibri" w:cs="Times New Roman"/>
            <w:color w:val="0563C1"/>
            <w:u w:val="single"/>
          </w:rPr>
          <w:t>ru</w:t>
        </w:r>
        <w:proofErr w:type="spellEnd"/>
        <w:r w:rsidRPr="006D2327">
          <w:rPr>
            <w:rFonts w:ascii="Calibri" w:eastAsia="Calibri" w:hAnsi="Calibri" w:cs="Times New Roman"/>
            <w:color w:val="0563C1"/>
            <w:u w:val="single"/>
            <w:lang w:val="ru-RU"/>
          </w:rPr>
          <w:t>/</w:t>
        </w:r>
        <w:r w:rsidRPr="006D2327">
          <w:rPr>
            <w:rFonts w:ascii="Calibri" w:eastAsia="Calibri" w:hAnsi="Calibri" w:cs="Times New Roman"/>
            <w:color w:val="0563C1"/>
            <w:u w:val="single"/>
          </w:rPr>
          <w:t>subject</w:t>
        </w:r>
        <w:r w:rsidRPr="006D2327">
          <w:rPr>
            <w:rFonts w:ascii="Calibri" w:eastAsia="Calibri" w:hAnsi="Calibri" w:cs="Times New Roman"/>
            <w:color w:val="0563C1"/>
            <w:u w:val="single"/>
            <w:lang w:val="ru-RU"/>
          </w:rPr>
          <w:t>/29/10/</w:t>
        </w:r>
      </w:hyperlink>
    </w:p>
    <w:p w:rsidR="00CE02F4" w:rsidRPr="006D2327" w:rsidRDefault="006D2327" w:rsidP="006D2327">
      <w:pPr>
        <w:tabs>
          <w:tab w:val="left" w:pos="2355"/>
        </w:tabs>
        <w:rPr>
          <w:lang w:val="ru-RU"/>
        </w:rPr>
      </w:pPr>
      <w:r>
        <w:rPr>
          <w:lang w:val="ru-RU"/>
        </w:rPr>
        <w:tab/>
      </w:r>
      <w:bookmarkEnd w:id="12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371348185686954332516910937330321524310793855784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Тимофеев Константин Петрович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06.10.2023 по 05.10.2024</w:t>
            </w:r>
          </w:p>
        </w:tc>
      </w:tr>
    </w:tbl>
    <w:sectPr xmlns:w="http://schemas.openxmlformats.org/wordprocessingml/2006/main" w:rsidR="00CE02F4" w:rsidRPr="006D2327">
      <w:pgSz w:w="11907" w:h="16839" w:code="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286">
    <w:multiLevelType w:val="hybridMultilevel"/>
    <w:lvl w:ilvl="0" w:tplc="56698485">
      <w:start w:val="1"/>
      <w:numFmt w:val="decimal"/>
      <w:lvlText w:val="%1."/>
      <w:lvlJc w:val="left"/>
      <w:pPr>
        <w:ind w:left="720" w:hanging="360"/>
      </w:pPr>
    </w:lvl>
    <w:lvl w:ilvl="1" w:tplc="56698485" w:tentative="1">
      <w:start w:val="1"/>
      <w:numFmt w:val="lowerLetter"/>
      <w:lvlText w:val="%2."/>
      <w:lvlJc w:val="left"/>
      <w:pPr>
        <w:ind w:left="1440" w:hanging="360"/>
      </w:pPr>
    </w:lvl>
    <w:lvl w:ilvl="2" w:tplc="56698485" w:tentative="1">
      <w:start w:val="1"/>
      <w:numFmt w:val="lowerRoman"/>
      <w:lvlText w:val="%3."/>
      <w:lvlJc w:val="right"/>
      <w:pPr>
        <w:ind w:left="2160" w:hanging="180"/>
      </w:pPr>
    </w:lvl>
    <w:lvl w:ilvl="3" w:tplc="56698485" w:tentative="1">
      <w:start w:val="1"/>
      <w:numFmt w:val="decimal"/>
      <w:lvlText w:val="%4."/>
      <w:lvlJc w:val="left"/>
      <w:pPr>
        <w:ind w:left="2880" w:hanging="360"/>
      </w:pPr>
    </w:lvl>
    <w:lvl w:ilvl="4" w:tplc="56698485" w:tentative="1">
      <w:start w:val="1"/>
      <w:numFmt w:val="lowerLetter"/>
      <w:lvlText w:val="%5."/>
      <w:lvlJc w:val="left"/>
      <w:pPr>
        <w:ind w:left="3600" w:hanging="360"/>
      </w:pPr>
    </w:lvl>
    <w:lvl w:ilvl="5" w:tplc="56698485" w:tentative="1">
      <w:start w:val="1"/>
      <w:numFmt w:val="lowerRoman"/>
      <w:lvlText w:val="%6."/>
      <w:lvlJc w:val="right"/>
      <w:pPr>
        <w:ind w:left="4320" w:hanging="180"/>
      </w:pPr>
    </w:lvl>
    <w:lvl w:ilvl="6" w:tplc="56698485" w:tentative="1">
      <w:start w:val="1"/>
      <w:numFmt w:val="decimal"/>
      <w:lvlText w:val="%7."/>
      <w:lvlJc w:val="left"/>
      <w:pPr>
        <w:ind w:left="5040" w:hanging="360"/>
      </w:pPr>
    </w:lvl>
    <w:lvl w:ilvl="7" w:tplc="56698485" w:tentative="1">
      <w:start w:val="1"/>
      <w:numFmt w:val="lowerLetter"/>
      <w:lvlText w:val="%8."/>
      <w:lvlJc w:val="left"/>
      <w:pPr>
        <w:ind w:left="5760" w:hanging="360"/>
      </w:pPr>
    </w:lvl>
    <w:lvl w:ilvl="8" w:tplc="566984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85">
    <w:multiLevelType w:val="hybridMultilevel"/>
    <w:lvl w:ilvl="0" w:tplc="740945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F2A6E00"/>
    <w:multiLevelType w:val="multilevel"/>
    <w:tmpl w:val="98186F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BD22B5"/>
    <w:multiLevelType w:val="multilevel"/>
    <w:tmpl w:val="79C4FB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861985"/>
    <w:multiLevelType w:val="multilevel"/>
    <w:tmpl w:val="76A4F2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514F62"/>
    <w:multiLevelType w:val="multilevel"/>
    <w:tmpl w:val="36E44D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10285">
    <w:abstractNumId w:val="10285"/>
  </w:num>
  <w:num w:numId="10286">
    <w:abstractNumId w:val="1028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30040"/>
    <w:rsid w:val="006D2327"/>
    <w:rsid w:val="00830040"/>
    <w:rsid w:val="00CE02F4"/>
    <w:rsid w:val="00CF3359"/>
    <w:rsid w:val="00F0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<Relationship Id="rId26" Type="http://schemas.openxmlformats.org/officeDocument/2006/relationships/hyperlink" Target="https://resh.edu.ru/subject/29/10/" TargetMode="External"/><Relationship Id="rId117" Type="http://schemas.openxmlformats.org/officeDocument/2006/relationships/hyperlink" Target="https://resh.edu.ru/subject/29/10/" TargetMode="External"/><Relationship Id="rId21" Type="http://schemas.openxmlformats.org/officeDocument/2006/relationships/hyperlink" Target="https://resh.edu.ru/subject/29/10/" TargetMode="External"/><Relationship Id="rId42" Type="http://schemas.openxmlformats.org/officeDocument/2006/relationships/hyperlink" Target="https://resh.edu.ru/subject/29/10/" TargetMode="External"/><Relationship Id="rId47" Type="http://schemas.openxmlformats.org/officeDocument/2006/relationships/hyperlink" Target="https://resh.edu.ru/subject/29/10/" TargetMode="External"/><Relationship Id="rId63" Type="http://schemas.openxmlformats.org/officeDocument/2006/relationships/hyperlink" Target="https://resh.edu.ru/subject/29/10/" TargetMode="External"/><Relationship Id="rId68" Type="http://schemas.openxmlformats.org/officeDocument/2006/relationships/hyperlink" Target="https://resh.edu.ru/subject/29/10/" TargetMode="External"/><Relationship Id="rId84" Type="http://schemas.openxmlformats.org/officeDocument/2006/relationships/hyperlink" Target="https://resh.edu.ru/subject/29/10/" TargetMode="External"/><Relationship Id="rId89" Type="http://schemas.openxmlformats.org/officeDocument/2006/relationships/hyperlink" Target="https://resh.edu.ru/subject/29/10/" TargetMode="External"/><Relationship Id="rId112" Type="http://schemas.openxmlformats.org/officeDocument/2006/relationships/hyperlink" Target="https://resh.edu.ru/subject/29/10/" TargetMode="External"/><Relationship Id="rId16" Type="http://schemas.openxmlformats.org/officeDocument/2006/relationships/hyperlink" Target="https://resh.edu.ru/subject/29/10/" TargetMode="External"/><Relationship Id="rId107" Type="http://schemas.openxmlformats.org/officeDocument/2006/relationships/hyperlink" Target="https://resh.edu.ru/subject/29/10/" TargetMode="External"/><Relationship Id="rId11" Type="http://schemas.openxmlformats.org/officeDocument/2006/relationships/hyperlink" Target="https://resh.edu.ru/subject/29/10/" TargetMode="External"/><Relationship Id="rId32" Type="http://schemas.openxmlformats.org/officeDocument/2006/relationships/hyperlink" Target="https://resh.edu.ru/subject/29/10/" TargetMode="External"/><Relationship Id="rId37" Type="http://schemas.openxmlformats.org/officeDocument/2006/relationships/hyperlink" Target="https://resh.edu.ru/subject/29/10/" TargetMode="External"/><Relationship Id="rId53" Type="http://schemas.openxmlformats.org/officeDocument/2006/relationships/hyperlink" Target="https://resh.edu.ru/subject/29/10/" TargetMode="External"/><Relationship Id="rId58" Type="http://schemas.openxmlformats.org/officeDocument/2006/relationships/hyperlink" Target="https://resh.edu.ru/subject/29/10/" TargetMode="External"/><Relationship Id="rId74" Type="http://schemas.openxmlformats.org/officeDocument/2006/relationships/hyperlink" Target="https://resh.edu.ru/subject/29/10/" TargetMode="External"/><Relationship Id="rId79" Type="http://schemas.openxmlformats.org/officeDocument/2006/relationships/hyperlink" Target="https://resh.edu.ru/subject/29/10/" TargetMode="External"/><Relationship Id="rId102" Type="http://schemas.openxmlformats.org/officeDocument/2006/relationships/hyperlink" Target="https://resh.edu.ru/subject/29/10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29/10/" TargetMode="External"/><Relationship Id="rId95" Type="http://schemas.openxmlformats.org/officeDocument/2006/relationships/hyperlink" Target="https://resh.edu.ru/subject/29/10/" TargetMode="External"/><Relationship Id="rId22" Type="http://schemas.openxmlformats.org/officeDocument/2006/relationships/hyperlink" Target="https://resh.edu.ru/subject/29/10/" TargetMode="External"/><Relationship Id="rId27" Type="http://schemas.openxmlformats.org/officeDocument/2006/relationships/hyperlink" Target="https://resh.edu.ru/subject/29/10/" TargetMode="External"/><Relationship Id="rId43" Type="http://schemas.openxmlformats.org/officeDocument/2006/relationships/hyperlink" Target="https://resh.edu.ru/subject/29/10/" TargetMode="External"/><Relationship Id="rId48" Type="http://schemas.openxmlformats.org/officeDocument/2006/relationships/hyperlink" Target="https://resh.edu.ru/subject/29/10/" TargetMode="External"/><Relationship Id="rId64" Type="http://schemas.openxmlformats.org/officeDocument/2006/relationships/hyperlink" Target="https://resh.edu.ru/subject/29/10/" TargetMode="External"/><Relationship Id="rId69" Type="http://schemas.openxmlformats.org/officeDocument/2006/relationships/hyperlink" Target="https://resh.edu.ru/subject/29/10/" TargetMode="External"/><Relationship Id="rId113" Type="http://schemas.openxmlformats.org/officeDocument/2006/relationships/hyperlink" Target="https://resh.edu.ru/subject/29/10/" TargetMode="External"/><Relationship Id="rId118" Type="http://schemas.openxmlformats.org/officeDocument/2006/relationships/hyperlink" Target="https://resh.edu.ru/subject/29/10/" TargetMode="External"/><Relationship Id="rId80" Type="http://schemas.openxmlformats.org/officeDocument/2006/relationships/hyperlink" Target="https://resh.edu.ru/subject/29/10/" TargetMode="External"/><Relationship Id="rId85" Type="http://schemas.openxmlformats.org/officeDocument/2006/relationships/hyperlink" Target="https://resh.edu.ru/subject/29/10/" TargetMode="External"/><Relationship Id="rId12" Type="http://schemas.openxmlformats.org/officeDocument/2006/relationships/hyperlink" Target="https://resh.edu.ru/subject/29/10/" TargetMode="External"/><Relationship Id="rId17" Type="http://schemas.openxmlformats.org/officeDocument/2006/relationships/hyperlink" Target="https://resh.edu.ru/subject/29/10/" TargetMode="External"/><Relationship Id="rId33" Type="http://schemas.openxmlformats.org/officeDocument/2006/relationships/hyperlink" Target="https://resh.edu.ru/subject/29/10/" TargetMode="External"/><Relationship Id="rId38" Type="http://schemas.openxmlformats.org/officeDocument/2006/relationships/hyperlink" Target="https://resh.edu.ru/subject/29/10/" TargetMode="External"/><Relationship Id="rId59" Type="http://schemas.openxmlformats.org/officeDocument/2006/relationships/hyperlink" Target="https://resh.edu.ru/subject/29/10/" TargetMode="External"/><Relationship Id="rId103" Type="http://schemas.openxmlformats.org/officeDocument/2006/relationships/hyperlink" Target="https://resh.edu.ru/subject/29/10/" TargetMode="External"/><Relationship Id="rId108" Type="http://schemas.openxmlformats.org/officeDocument/2006/relationships/hyperlink" Target="https://resh.edu.ru/subject/29/10/" TargetMode="External"/><Relationship Id="rId54" Type="http://schemas.openxmlformats.org/officeDocument/2006/relationships/hyperlink" Target="https://resh.edu.ru/subject/29/10/" TargetMode="External"/><Relationship Id="rId70" Type="http://schemas.openxmlformats.org/officeDocument/2006/relationships/hyperlink" Target="https://resh.edu.ru/subject/29/10/" TargetMode="External"/><Relationship Id="rId75" Type="http://schemas.openxmlformats.org/officeDocument/2006/relationships/hyperlink" Target="https://resh.edu.ru/subject/29/10/" TargetMode="External"/><Relationship Id="rId91" Type="http://schemas.openxmlformats.org/officeDocument/2006/relationships/hyperlink" Target="https://resh.edu.ru/subject/29/10/" TargetMode="External"/><Relationship Id="rId96" Type="http://schemas.openxmlformats.org/officeDocument/2006/relationships/hyperlink" Target="https://resh.edu.ru/subject/29/1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29/10/" TargetMode="External"/><Relationship Id="rId23" Type="http://schemas.openxmlformats.org/officeDocument/2006/relationships/hyperlink" Target="https://resh.edu.ru/subject/29/10/" TargetMode="External"/><Relationship Id="rId28" Type="http://schemas.openxmlformats.org/officeDocument/2006/relationships/hyperlink" Target="https://resh.edu.ru/subject/29/10/" TargetMode="External"/><Relationship Id="rId49" Type="http://schemas.openxmlformats.org/officeDocument/2006/relationships/hyperlink" Target="https://resh.edu.ru/subject/29/10/" TargetMode="External"/><Relationship Id="rId114" Type="http://schemas.openxmlformats.org/officeDocument/2006/relationships/hyperlink" Target="https://resh.edu.ru/subject/29/10/" TargetMode="External"/><Relationship Id="rId119" Type="http://schemas.openxmlformats.org/officeDocument/2006/relationships/hyperlink" Target="https://resh.edu.ru/subject/29/10/" TargetMode="External"/><Relationship Id="rId44" Type="http://schemas.openxmlformats.org/officeDocument/2006/relationships/hyperlink" Target="https://resh.edu.ru/subject/29/10/" TargetMode="External"/><Relationship Id="rId60" Type="http://schemas.openxmlformats.org/officeDocument/2006/relationships/hyperlink" Target="https://resh.edu.ru/subject/29/10/" TargetMode="External"/><Relationship Id="rId65" Type="http://schemas.openxmlformats.org/officeDocument/2006/relationships/hyperlink" Target="https://resh.edu.ru/subject/29/10/" TargetMode="External"/><Relationship Id="rId81" Type="http://schemas.openxmlformats.org/officeDocument/2006/relationships/hyperlink" Target="https://resh.edu.ru/subject/29/10/" TargetMode="External"/><Relationship Id="rId86" Type="http://schemas.openxmlformats.org/officeDocument/2006/relationships/hyperlink" Target="https://resh.edu.ru/subject/29/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29/10/" TargetMode="External"/><Relationship Id="rId13" Type="http://schemas.openxmlformats.org/officeDocument/2006/relationships/hyperlink" Target="https://resh.edu.ru/subject/29/10/" TargetMode="External"/><Relationship Id="rId18" Type="http://schemas.openxmlformats.org/officeDocument/2006/relationships/hyperlink" Target="https://resh.edu.ru/subject/29/10/" TargetMode="External"/><Relationship Id="rId39" Type="http://schemas.openxmlformats.org/officeDocument/2006/relationships/hyperlink" Target="https://resh.edu.ru/subject/29/10/" TargetMode="External"/><Relationship Id="rId109" Type="http://schemas.openxmlformats.org/officeDocument/2006/relationships/hyperlink" Target="https://resh.edu.ru/subject/29/10/" TargetMode="External"/><Relationship Id="rId34" Type="http://schemas.openxmlformats.org/officeDocument/2006/relationships/hyperlink" Target="https://resh.edu.ru/subject/29/10/" TargetMode="External"/><Relationship Id="rId50" Type="http://schemas.openxmlformats.org/officeDocument/2006/relationships/hyperlink" Target="https://resh.edu.ru/subject/29/10/" TargetMode="External"/><Relationship Id="rId55" Type="http://schemas.openxmlformats.org/officeDocument/2006/relationships/hyperlink" Target="https://resh.edu.ru/subject/29/10/" TargetMode="External"/><Relationship Id="rId76" Type="http://schemas.openxmlformats.org/officeDocument/2006/relationships/hyperlink" Target="https://resh.edu.ru/subject/29/10/" TargetMode="External"/><Relationship Id="rId97" Type="http://schemas.openxmlformats.org/officeDocument/2006/relationships/hyperlink" Target="https://resh.edu.ru/subject/29/10/" TargetMode="External"/><Relationship Id="rId104" Type="http://schemas.openxmlformats.org/officeDocument/2006/relationships/hyperlink" Target="https://resh.edu.ru/subject/29/10/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resh.edu.ru/subject/29/10/" TargetMode="External"/><Relationship Id="rId71" Type="http://schemas.openxmlformats.org/officeDocument/2006/relationships/hyperlink" Target="https://resh.edu.ru/subject/29/10/" TargetMode="External"/><Relationship Id="rId92" Type="http://schemas.openxmlformats.org/officeDocument/2006/relationships/hyperlink" Target="https://resh.edu.ru/subject/29/10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29/10/" TargetMode="External"/><Relationship Id="rId24" Type="http://schemas.openxmlformats.org/officeDocument/2006/relationships/hyperlink" Target="https://resh.edu.ru/subject/29/10/" TargetMode="External"/><Relationship Id="rId40" Type="http://schemas.openxmlformats.org/officeDocument/2006/relationships/hyperlink" Target="https://resh.edu.ru/subject/29/10/" TargetMode="External"/><Relationship Id="rId45" Type="http://schemas.openxmlformats.org/officeDocument/2006/relationships/hyperlink" Target="https://resh.edu.ru/subject/29/10/" TargetMode="External"/><Relationship Id="rId66" Type="http://schemas.openxmlformats.org/officeDocument/2006/relationships/hyperlink" Target="https://resh.edu.ru/subject/29/10/" TargetMode="External"/><Relationship Id="rId87" Type="http://schemas.openxmlformats.org/officeDocument/2006/relationships/hyperlink" Target="https://resh.edu.ru/subject/29/10/" TargetMode="External"/><Relationship Id="rId110" Type="http://schemas.openxmlformats.org/officeDocument/2006/relationships/hyperlink" Target="https://resh.edu.ru/subject/29/10/" TargetMode="External"/><Relationship Id="rId115" Type="http://schemas.openxmlformats.org/officeDocument/2006/relationships/hyperlink" Target="https://resh.edu.ru/subject/29/10/" TargetMode="External"/><Relationship Id="rId61" Type="http://schemas.openxmlformats.org/officeDocument/2006/relationships/hyperlink" Target="https://resh.edu.ru/subject/29/10/" TargetMode="External"/><Relationship Id="rId82" Type="http://schemas.openxmlformats.org/officeDocument/2006/relationships/hyperlink" Target="https://resh.edu.ru/subject/29/10/" TargetMode="External"/><Relationship Id="rId19" Type="http://schemas.openxmlformats.org/officeDocument/2006/relationships/hyperlink" Target="https://resh.edu.ru/subject/29/10/" TargetMode="External"/><Relationship Id="rId14" Type="http://schemas.openxmlformats.org/officeDocument/2006/relationships/hyperlink" Target="https://resh.edu.ru/subject/29/10/" TargetMode="External"/><Relationship Id="rId30" Type="http://schemas.openxmlformats.org/officeDocument/2006/relationships/hyperlink" Target="https://resh.edu.ru/subject/29/10/" TargetMode="External"/><Relationship Id="rId35" Type="http://schemas.openxmlformats.org/officeDocument/2006/relationships/hyperlink" Target="https://resh.edu.ru/subject/29/10/" TargetMode="External"/><Relationship Id="rId56" Type="http://schemas.openxmlformats.org/officeDocument/2006/relationships/hyperlink" Target="https://resh.edu.ru/subject/29/10/" TargetMode="External"/><Relationship Id="rId77" Type="http://schemas.openxmlformats.org/officeDocument/2006/relationships/hyperlink" Target="https://resh.edu.ru/subject/29/10/" TargetMode="External"/><Relationship Id="rId100" Type="http://schemas.openxmlformats.org/officeDocument/2006/relationships/hyperlink" Target="https://resh.edu.ru/subject/29/10/" TargetMode="External"/><Relationship Id="rId105" Type="http://schemas.openxmlformats.org/officeDocument/2006/relationships/hyperlink" Target="https://resh.edu.ru/subject/29/10/" TargetMode="External"/><Relationship Id="rId8" Type="http://schemas.openxmlformats.org/officeDocument/2006/relationships/hyperlink" Target="https://resh.edu.ru/subject/29/10/" TargetMode="External"/><Relationship Id="rId51" Type="http://schemas.openxmlformats.org/officeDocument/2006/relationships/hyperlink" Target="https://resh.edu.ru/subject/29/10/" TargetMode="External"/><Relationship Id="rId72" Type="http://schemas.openxmlformats.org/officeDocument/2006/relationships/hyperlink" Target="https://resh.edu.ru/subject/29/10/" TargetMode="External"/><Relationship Id="rId93" Type="http://schemas.openxmlformats.org/officeDocument/2006/relationships/hyperlink" Target="https://resh.edu.ru/subject/29/10/" TargetMode="External"/><Relationship Id="rId98" Type="http://schemas.openxmlformats.org/officeDocument/2006/relationships/hyperlink" Target="https://resh.edu.ru/subject/29/10/" TargetMode="External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29/10/" TargetMode="External"/><Relationship Id="rId46" Type="http://schemas.openxmlformats.org/officeDocument/2006/relationships/hyperlink" Target="https://resh.edu.ru/subject/29/10/" TargetMode="External"/><Relationship Id="rId67" Type="http://schemas.openxmlformats.org/officeDocument/2006/relationships/hyperlink" Target="https://resh.edu.ru/subject/29/10/" TargetMode="External"/><Relationship Id="rId116" Type="http://schemas.openxmlformats.org/officeDocument/2006/relationships/hyperlink" Target="https://resh.edu.ru/subject/29/10/" TargetMode="External"/><Relationship Id="rId20" Type="http://schemas.openxmlformats.org/officeDocument/2006/relationships/hyperlink" Target="https://resh.edu.ru/subject/29/10/" TargetMode="External"/><Relationship Id="rId41" Type="http://schemas.openxmlformats.org/officeDocument/2006/relationships/hyperlink" Target="https://resh.edu.ru/subject/29/10/" TargetMode="External"/><Relationship Id="rId62" Type="http://schemas.openxmlformats.org/officeDocument/2006/relationships/hyperlink" Target="https://resh.edu.ru/subject/29/10/" TargetMode="External"/><Relationship Id="rId83" Type="http://schemas.openxmlformats.org/officeDocument/2006/relationships/hyperlink" Target="https://resh.edu.ru/subject/29/10/" TargetMode="External"/><Relationship Id="rId88" Type="http://schemas.openxmlformats.org/officeDocument/2006/relationships/hyperlink" Target="https://resh.edu.ru/subject/29/10/" TargetMode="External"/><Relationship Id="rId111" Type="http://schemas.openxmlformats.org/officeDocument/2006/relationships/hyperlink" Target="https://resh.edu.ru/subject/29/10/" TargetMode="External"/><Relationship Id="rId15" Type="http://schemas.openxmlformats.org/officeDocument/2006/relationships/hyperlink" Target="https://resh.edu.ru/subject/29/10/" TargetMode="External"/><Relationship Id="rId36" Type="http://schemas.openxmlformats.org/officeDocument/2006/relationships/hyperlink" Target="https://resh.edu.ru/subject/29/10/" TargetMode="External"/><Relationship Id="rId57" Type="http://schemas.openxmlformats.org/officeDocument/2006/relationships/hyperlink" Target="https://resh.edu.ru/subject/29/10/" TargetMode="External"/><Relationship Id="rId106" Type="http://schemas.openxmlformats.org/officeDocument/2006/relationships/hyperlink" Target="https://resh.edu.ru/subject/29/10/" TargetMode="External"/><Relationship Id="rId10" Type="http://schemas.openxmlformats.org/officeDocument/2006/relationships/hyperlink" Target="https://resh.edu.ru/subject/29/10/" TargetMode="External"/><Relationship Id="rId31" Type="http://schemas.openxmlformats.org/officeDocument/2006/relationships/hyperlink" Target="https://resh.edu.ru/subject/29/10/" TargetMode="External"/><Relationship Id="rId52" Type="http://schemas.openxmlformats.org/officeDocument/2006/relationships/hyperlink" Target="https://resh.edu.ru/subject/29/10/" TargetMode="External"/><Relationship Id="rId73" Type="http://schemas.openxmlformats.org/officeDocument/2006/relationships/hyperlink" Target="https://resh.edu.ru/subject/29/10/" TargetMode="External"/><Relationship Id="rId78" Type="http://schemas.openxmlformats.org/officeDocument/2006/relationships/hyperlink" Target="https://resh.edu.ru/subject/29/10/" TargetMode="External"/><Relationship Id="rId94" Type="http://schemas.openxmlformats.org/officeDocument/2006/relationships/hyperlink" Target="https://resh.edu.ru/subject/29/10/" TargetMode="External"/><Relationship Id="rId99" Type="http://schemas.openxmlformats.org/officeDocument/2006/relationships/hyperlink" Target="https://resh.edu.ru/subject/29/10/" TargetMode="External"/><Relationship Id="rId101" Type="http://schemas.openxmlformats.org/officeDocument/2006/relationships/hyperlink" Target="https://resh.edu.ru/subject/29/10/" TargetMode="External"/><Relationship Id="rId472623715" Type="http://schemas.openxmlformats.org/officeDocument/2006/relationships/footnotes" Target="footnotes.xml"/><Relationship Id="rId349729176" Type="http://schemas.openxmlformats.org/officeDocument/2006/relationships/endnotes" Target="endnotes.xml"/><Relationship Id="rId701911542" Type="http://schemas.openxmlformats.org/officeDocument/2006/relationships/comments" Target="comments.xml"/><Relationship Id="rId487121103" Type="http://schemas.microsoft.com/office/2011/relationships/commentsExtended" Target="commentsExtended.xml"/><Relationship Id="rId97901968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2NWqCkrUEUx/cFWPrAjQJG8d7wg=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</SignatureValue>
  <KeyInfo>
    <X509Data>
      <X509Certificate>MIIFhjCCA24CFEEL1BwoZbBmXjpfeOUfI17IDSMoMA0GCSqGSIb3DQEBCwUAMIGQ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117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84"/>
            <mdssi:RelationshipReference SourceId="rId89"/>
            <mdssi:RelationshipReference SourceId="rId112"/>
            <mdssi:RelationshipReference SourceId="rId16"/>
            <mdssi:RelationshipReference SourceId="rId107"/>
            <mdssi:RelationshipReference SourceId="rId11"/>
            <mdssi:RelationshipReference SourceId="rId32"/>
            <mdssi:RelationshipReference SourceId="rId37"/>
            <mdssi:RelationshipReference SourceId="rId53"/>
            <mdssi:RelationshipReference SourceId="rId58"/>
            <mdssi:RelationshipReference SourceId="rId74"/>
            <mdssi:RelationshipReference SourceId="rId79"/>
            <mdssi:RelationshipReference SourceId="rId102"/>
            <mdssi:RelationshipReference SourceId="rId5"/>
            <mdssi:RelationshipReference SourceId="rId90"/>
            <mdssi:RelationshipReference SourceId="rId95"/>
            <mdssi:RelationshipReference SourceId="rId22"/>
            <mdssi:RelationshipReference SourceId="rId27"/>
            <mdssi:RelationshipReference SourceId="rId43"/>
            <mdssi:RelationshipReference SourceId="rId48"/>
            <mdssi:RelationshipReference SourceId="rId64"/>
            <mdssi:RelationshipReference SourceId="rId69"/>
            <mdssi:RelationshipReference SourceId="rId113"/>
            <mdssi:RelationshipReference SourceId="rId118"/>
            <mdssi:RelationshipReference SourceId="rId80"/>
            <mdssi:RelationshipReference SourceId="rId85"/>
            <mdssi:RelationshipReference SourceId="rId12"/>
            <mdssi:RelationshipReference SourceId="rId17"/>
            <mdssi:RelationshipReference SourceId="rId33"/>
            <mdssi:RelationshipReference SourceId="rId38"/>
            <mdssi:RelationshipReference SourceId="rId59"/>
            <mdssi:RelationshipReference SourceId="rId103"/>
            <mdssi:RelationshipReference SourceId="rId108"/>
            <mdssi:RelationshipReference SourceId="rId54"/>
            <mdssi:RelationshipReference SourceId="rId70"/>
            <mdssi:RelationshipReference SourceId="rId75"/>
            <mdssi:RelationshipReference SourceId="rId91"/>
            <mdssi:RelationshipReference SourceId="rId96"/>
            <mdssi:RelationshipReference SourceId="rId1"/>
            <mdssi:RelationshipReference SourceId="rId6"/>
            <mdssi:RelationshipReference SourceId="rId23"/>
            <mdssi:RelationshipReference SourceId="rId28"/>
            <mdssi:RelationshipReference SourceId="rId49"/>
            <mdssi:RelationshipReference SourceId="rId114"/>
            <mdssi:RelationshipReference SourceId="rId119"/>
            <mdssi:RelationshipReference SourceId="rId44"/>
            <mdssi:RelationshipReference SourceId="rId60"/>
            <mdssi:RelationshipReference SourceId="rId65"/>
            <mdssi:RelationshipReference SourceId="rId81"/>
            <mdssi:RelationshipReference SourceId="rId86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10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120"/>
            <mdssi:RelationshipReference SourceId="rId7"/>
            <mdssi:RelationshipReference SourceId="rId71"/>
            <mdssi:RelationshipReference SourceId="rId92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15"/>
            <mdssi:RelationshipReference SourceId="rId61"/>
            <mdssi:RelationshipReference SourceId="rId82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121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116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  <mdssi:RelationshipReference SourceId="rId15"/>
            <mdssi:RelationshipReference SourceId="rId36"/>
            <mdssi:RelationshipReference SourceId="rId57"/>
            <mdssi:RelationshipReference SourceId="rId106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78"/>
            <mdssi:RelationshipReference SourceId="rId94"/>
            <mdssi:RelationshipReference SourceId="rId99"/>
            <mdssi:RelationshipReference SourceId="rId101"/>
            <mdssi:RelationshipReference SourceId="rId472623715"/>
            <mdssi:RelationshipReference SourceId="rId349729176"/>
            <mdssi:RelationshipReference SourceId="rId701911542"/>
            <mdssi:RelationshipReference SourceId="rId487121103"/>
            <mdssi:RelationshipReference SourceId="rId979019685"/>
          </Transform>
          <Transform Algorithm="http://www.w3.org/TR/2001/REC-xml-c14n-20010315"/>
        </Transforms>
        <DigestMethod Algorithm="http://www.w3.org/2000/09/xmldsig#sha1"/>
        <DigestValue>SriUKLxvgnbga5vFFsVWRlBCCJ0=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rTKw43BxHAkMgW7Fa9EHqs+spnc=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LHGbCKcD2LkM1whOpd4mXzS4MYw=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NR63eiGclAZkse3t766nQ3c2AKM=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ymkfjZqavssgvUHLm4n7PU1p+Ms=</DigestValue>
      </Reference>
      <Reference URI="/word/styles.xml?ContentType=application/vnd.openxmlformats-officedocument.wordprocessingml.styles+xml">
        <DigestMethod Algorithm="http://www.w3.org/2000/09/xmldsig#sha1"/>
        <DigestValue>dmEW1t5qqDwb8WegDAMHAK77Zp4=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DvAg1ZAmHIg5lurQl+j2RZ865ns=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2023-10-23T08:41:55Z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38</Pages>
  <Words>10025</Words>
  <Characters>57147</Characters>
  <Application>Microsoft Office Word</Application>
  <DocSecurity>0</DocSecurity>
  <Lines>476</Lines>
  <Paragraphs>134</Paragraphs>
  <ScaleCrop>false</ScaleCrop>
  <Company/>
  <LinksUpToDate>false</LinksUpToDate>
  <CharactersWithSpaces>67038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Кротова Анна Николаевна</cp:lastModifiedBy>
  <cp:revision>6</cp:revision>
  <dcterms:created xsi:type="dcterms:W3CDTF">2023-09-03T09:34:00Z</dcterms:created>
  <dcterms:modified xsi:type="dcterms:W3CDTF">2023-10-23T07:00:00Z</dcterms:modified>
</cp:coreProperties>
</file>